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MOUNT HERMAN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MOUNT HERMAN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MT HERMAN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MT HERMAN WD WELL NO 1 (1996)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MOUNT HERMAN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 @ MT PISGAH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VERNON SCHOOL RD &amp; THOMAS CRYER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38 @ MT PISGAH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VERNON SCHOOL RD &amp; THOMAS CRYER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MOUNT HERMAN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