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29 PALMS TRAILER PARK</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LA1117023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29 PALMS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PALMS TRAILER PARK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MARY SMYCZYNSKI</w:t>
                  </w:r>
                  <w:r>
                    <w:rPr>
                      <w:rFonts w:ascii="Calibri" w:hAnsi="Calibri" w:eastAsia="Calibri"/>
                      <w:color w:val="000000"/>
                      <w:sz w:val="22"/>
                    </w:rPr>
                    <w:t xml:space="preserve"> at  </w:t>
                  </w:r>
                  <w:r>
                    <w:rPr>
                      <w:rFonts w:ascii="Calibri" w:hAnsi="Calibri" w:eastAsia="Calibri"/>
                      <w:color w:val="000000"/>
                      <w:sz w:val="22"/>
                    </w:rPr>
                    <w:t xml:space="preserve">985-515-6389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29 PALMS TRAILER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5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PALMS TRAILER PARK TP</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PALMS TRAILER PARK WELL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PALMS TRAILER PARK TP</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T104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51:XII.325.A - Treatment Chemicals AWWA/EPA Approved; 40 CFR 141.403 and LAC 51:XII.325.A - Chemicals used in the treatment of water to be used for potable purposes shall either meet the standards of the American Water Works Association or meet the guidelines for potable water applications established by the U.S. Environmental Protection Agency.;225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PALMS TRAILER PARK TP</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20T298A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51:XII.319.D.17 and 201.D.7 - General equipment design shall be such that feeders will be able to supply, at all times, the necessary amounts of chemicals at an accurate rate throughout the range of feed. Chemical feeders and pumps shall operate at no lower than 20 percent of the feed range unless two fully independent adjustment mechanisms such as pump pulse rate and stroke length are fitted then the pump shall operate at no lower than 10 percent of the rated maximum.;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PALMS TRAILER PARK WELL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29 PALMS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