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HAPPY ACRES MOBILE HOME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LA1117024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HAPPY ACRES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HAPPY ACRES MHP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CRYSTAL OLIPHANT</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HAPPY ACRES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19811 HAPPY ACRES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19900 CRAPE MYRTLE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HAPPY ACRES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