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VARNADO WATER WORKS - PINE</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LA1117025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VARNADO WATER WORKS - PINE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VARNADO WWKS / PINE SYSTEM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ADAMS</w:t>
                  </w:r>
                  <w:r>
                    <w:rPr>
                      <w:rFonts w:ascii="Calibri" w:hAnsi="Calibri" w:eastAsia="Calibri"/>
                      <w:color w:val="000000"/>
                      <w:sz w:val="22"/>
                    </w:rPr>
                    <w:t xml:space="preserve"> at  </w:t>
                  </w:r>
                  <w:r>
                    <w:rPr>
                      <w:rFonts w:ascii="Calibri" w:hAnsi="Calibri" w:eastAsia="Calibri"/>
                      <w:color w:val="000000"/>
                      <w:sz w:val="22"/>
                    </w:rPr>
                    <w:t xml:space="preserve">985-735-1669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VARNADO WATER WORKS - PINE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30341 HWY 424</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30341 HWY 424</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VARNADO WATER WORKS - PINE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