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NORTH FOLSOM HILLS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LA1117026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NORTH FOLSOM HILLS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FOLSOM HILLS WELL # 2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FOLSOM HILLS WELL #1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NORTH FOLSOM HILLS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0.71 - 2.48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14538 SWEET OLIVE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6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NORTH FOLSOM HILLS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