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SANDSTONE LAKE WATER SUPPLY</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LA1117127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SANDSTONE LAKE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LA1117127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SANDSTONE LAKE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DIONE DLUCA</w:t>
                  </w:r>
                  <w:r>
                    <w:rPr>
                      <w:rFonts w:ascii="Calibri" w:hAnsi="Calibri" w:eastAsia="Calibri"/>
                      <w:color w:val="000000"/>
                      <w:sz w:val="22"/>
                    </w:rPr>
                    <w:t xml:space="preserve"> at  </w:t>
                  </w:r>
                  <w:r>
                    <w:rPr>
                      <w:rFonts w:ascii="Calibri" w:hAnsi="Calibri" w:eastAsia="Calibri"/>
                      <w:color w:val="000000"/>
                      <w:sz w:val="22"/>
                    </w:rPr>
                    <w:t xml:space="preserve">985-502-1193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SANDSTONE LAKE WATER SUPPLY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0.0 - 2.52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35</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77</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35</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77</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SANDSTONE LAKE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