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BLOCKER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BLOCKER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HIGHWAY 802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AT TANK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KINGS CORNER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MORGAN</w:t>
                  </w:r>
                  <w:r>
                    <w:rPr>
                      <w:rFonts w:ascii="Calibri" w:hAnsi="Calibri" w:eastAsia="Calibri"/>
                      <w:color w:val="000000"/>
                      <w:sz w:val="22"/>
                    </w:rPr>
                    <w:t xml:space="preserve"> at  </w:t>
                  </w:r>
                  <w:r>
                    <w:rPr>
                      <w:rFonts w:ascii="Calibri" w:hAnsi="Calibri" w:eastAsia="Calibri"/>
                      <w:color w:val="000000"/>
                      <w:sz w:val="22"/>
                    </w:rPr>
                    <w:t xml:space="preserve">318-578-0779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BLOCKER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0.5 - 1.97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2.08 - 3.87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DAVIS STORE @ PORTERVILLE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KINGS CORNER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DAVIS STORE @ PORTERVILLE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KINGS CORNER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53 - 98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7.79 - 8.03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HIGHWAY 802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HIGHWAY 802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AT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AT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BLOCKER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