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CULLEN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CULLEN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CURTIS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PHONE COMPANY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PLYMOUTH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HOOF</w:t>
                  </w:r>
                  <w:r>
                    <w:rPr>
                      <w:rFonts w:ascii="Calibri" w:hAnsi="Calibri" w:eastAsia="Calibri"/>
                      <w:color w:val="000000"/>
                      <w:sz w:val="22"/>
                    </w:rPr>
                    <w:t xml:space="preserve"> at  </w:t>
                  </w:r>
                  <w:r>
                    <w:rPr>
                      <w:rFonts w:ascii="Calibri" w:hAnsi="Calibri" w:eastAsia="Calibri"/>
                      <w:color w:val="000000"/>
                      <w:sz w:val="22"/>
                    </w:rPr>
                    <w:t xml:space="preserve">318-994-2263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CULLEN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9/29/2022 - 2/8/2023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ETHYLBENZENE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1948 WALNUT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9.9 - 21.3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 405 COYLE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10.4 - 20.9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1948 WALNUT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34.9 - 102.8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 405 COYLE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34.3 - 100.9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CULLEN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