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DIXIE INN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DIXIE INN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DONNA HOFFOSS</w:t>
                  </w:r>
                  <w:r>
                    <w:rPr>
                      <w:rFonts w:ascii="Calibri" w:hAnsi="Calibri" w:eastAsia="Calibri"/>
                      <w:color w:val="000000"/>
                      <w:sz w:val="22"/>
                    </w:rPr>
                    <w:t xml:space="preserve"> at  </w:t>
                  </w:r>
                  <w:r>
                    <w:rPr>
                      <w:rFonts w:ascii="Calibri" w:hAnsi="Calibri" w:eastAsia="Calibri"/>
                      <w:color w:val="000000"/>
                      <w:sz w:val="22"/>
                    </w:rPr>
                    <w:t xml:space="preserve">318-377-6855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DIXIE INN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0.53 - 1.29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 @ SOUTHFIELD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MCARTHUR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 @ SOUTHFIELD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MCARTHUR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5.89 - 5.9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DIXIE INN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