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DIXIE OVERLAND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DIXIE OVERLAND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HWY 80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HWY 80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KATIE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FULLER CEMETERY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JACKSON</w:t>
                  </w:r>
                  <w:r>
                    <w:rPr>
                      <w:rFonts w:ascii="Calibri" w:hAnsi="Calibri" w:eastAsia="Calibri"/>
                      <w:color w:val="000000"/>
                      <w:sz w:val="22"/>
                    </w:rPr>
                    <w:t xml:space="preserve"> at  </w:t>
                  </w:r>
                  <w:r>
                    <w:rPr>
                      <w:rFonts w:ascii="Calibri" w:hAnsi="Calibri" w:eastAsia="Calibri"/>
                      <w:color w:val="000000"/>
                      <w:sz w:val="22"/>
                    </w:rPr>
                    <w:t xml:space="preserve">318-377-5171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DIXIE OVERLAND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XYLENES,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 Discharge from chemical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2.35 - 3.68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COUNTRY PINES @ HWY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HARVEYS BARBER SHOP ROAD @ STUCKEY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COUNTRY PINES @ HWY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9.5 - 21.5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HARVEYS BARBER SHOP ROAD @ STUCKEY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9.8 - 21.4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6.13 - 7.61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0.011 - 0.034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8/12/2019</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DIXIE OVERLAND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