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DOYLINE WATERWORKS DISTRICT 1</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DOYLINE WATERWORKS DISTRICT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WEST COLLEGE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COLLEGE AND STRONG</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WEST COLLEGE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PILGRIMS REST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PILGRIMS REST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STAN BROWN</w:t>
                  </w:r>
                  <w:r>
                    <w:rPr>
                      <w:rFonts w:ascii="Calibri" w:hAnsi="Calibri" w:eastAsia="Calibri"/>
                      <w:color w:val="000000"/>
                      <w:sz w:val="22"/>
                    </w:rPr>
                    <w:t xml:space="preserve"> at  </w:t>
                  </w:r>
                  <w:r>
                    <w:rPr>
                      <w:rFonts w:ascii="Calibri" w:hAnsi="Calibri" w:eastAsia="Calibri"/>
                      <w:color w:val="000000"/>
                      <w:sz w:val="22"/>
                    </w:rPr>
                    <w:t xml:space="preserve">318-745-2628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DOYLINE WATERWORKS DISTRICT 1</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12/5/2023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0.78 - 1.63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259 STRONG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SCOTT AND MAIN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259 STRONG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SCOTT AND MAIN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57 - 98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7.43 - 8.43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BOOSTER PUMPS AT GST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BOOSTER PUMPS AT GST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BOOSTER PUMPS AT GST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BOOSTER PUMPS AT GST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BOOSTER PUMPS AT GST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STORAGE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WEST COLLEGE 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PILGRIMS REST (WEST)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DOYLINE WATERWORKS DISTRICT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