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DUBBERLY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DUBBERLY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FELLOWSHIP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PATTERSON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CURTIS HIRTH</w:t>
                  </w:r>
                  <w:r>
                    <w:rPr>
                      <w:rFonts w:ascii="Calibri" w:hAnsi="Calibri" w:eastAsia="Calibri"/>
                      <w:color w:val="000000"/>
                      <w:sz w:val="22"/>
                    </w:rPr>
                    <w:t xml:space="preserve"> at  </w:t>
                  </w:r>
                  <w:r>
                    <w:rPr>
                      <w:rFonts w:ascii="Calibri" w:hAnsi="Calibri" w:eastAsia="Calibri"/>
                      <w:color w:val="000000"/>
                      <w:sz w:val="22"/>
                    </w:rPr>
                    <w:t xml:space="preserve">318-371-9528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DUBBERLY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0.5 - 3.0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 PERO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19.1 - 32.8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156 STUCKEY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19.5 - 33.1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 PERO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25.7 - 51.8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156 STUCKEY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26.7 - 66.6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8.35 - 8.37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DUBBERLY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