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GERMANTOWN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GERMANTOWN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DOGWOOD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DORCHEAT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DOGWOOD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DUSTIN SMITH</w:t>
                  </w:r>
                  <w:r>
                    <w:rPr>
                      <w:rFonts w:ascii="Calibri" w:hAnsi="Calibri" w:eastAsia="Calibri"/>
                      <w:color w:val="000000"/>
                      <w:sz w:val="22"/>
                    </w:rPr>
                    <w:t xml:space="preserve"> at  </w:t>
                  </w:r>
                  <w:r>
                    <w:rPr>
                      <w:rFonts w:ascii="Calibri" w:hAnsi="Calibri" w:eastAsia="Calibri"/>
                      <w:color w:val="000000"/>
                      <w:sz w:val="22"/>
                    </w:rPr>
                    <w:t xml:space="preserve">318-377-8004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GERMANTOWN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0.54 - 3.42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NORTHWOOD @ HWY 159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WOODARD @ ASPEN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NORTHWOOD @ HWY 159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WOODARD @ ASPEN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1.03 - 6.49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6.02 - 6.67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GERMANTOWN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