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HEFLIN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HEFLIN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(BALL FIELD)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(NEW WELL @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TODD LEAKE</w:t>
                  </w:r>
                  <w:r>
                    <w:rPr>
                      <w:rFonts w:ascii="Calibri" w:hAnsi="Calibri" w:eastAsia="Calibri"/>
                      <w:color w:val="000000"/>
                      <w:sz w:val="22"/>
                    </w:rPr>
                    <w:t xml:space="preserve"> at  </w:t>
                  </w:r>
                  <w:r>
                    <w:rPr>
                      <w:rFonts w:ascii="Calibri" w:hAnsi="Calibri" w:eastAsia="Calibri"/>
                      <w:color w:val="000000"/>
                      <w:sz w:val="22"/>
                    </w:rPr>
                    <w:t xml:space="preserve">318-377-9799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HEFLIN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371 AND WOODMILL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792 AND TED RISER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371 AND WOODMILL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792 AND TED RISER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6.7 - 7.02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HEFLIN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