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JENKINS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JENKINS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PLANT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HOLCOMBE</w:t>
                  </w:r>
                  <w:r>
                    <w:rPr>
                      <w:rFonts w:ascii="Calibri" w:hAnsi="Calibri" w:eastAsia="Calibri"/>
                      <w:color w:val="000000"/>
                      <w:sz w:val="22"/>
                    </w:rPr>
                    <w:t xml:space="preserve"> at  </w:t>
                  </w:r>
                  <w:r>
                    <w:rPr>
                      <w:rFonts w:ascii="Calibri" w:hAnsi="Calibri" w:eastAsia="Calibri"/>
                      <w:color w:val="000000"/>
                      <w:sz w:val="22"/>
                    </w:rPr>
                    <w:t xml:space="preserve">318-745-2968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JENKINS COMMUNITY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FOREMAN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MELVIN THOMAS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FOREMAN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MELVIN THOMAS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185 - 217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8.48 - 8.54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JENKINS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