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STATE OF LA MILITARY DEPT - CAMP MINDEN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STATE OF LA MILITARY DEPT - CAMP MINDEN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HARRY WILSON</w:t>
                  </w:r>
                  <w:r>
                    <w:rPr>
                      <w:rFonts w:ascii="Calibri" w:hAnsi="Calibri" w:eastAsia="Calibri"/>
                      <w:color w:val="000000"/>
                      <w:sz w:val="22"/>
                    </w:rPr>
                    <w:t xml:space="preserve"> at  </w:t>
                  </w:r>
                  <w:r>
                    <w:rPr>
                      <w:rFonts w:ascii="Calibri" w:hAnsi="Calibri" w:eastAsia="Calibri"/>
                      <w:color w:val="000000"/>
                      <w:sz w:val="22"/>
                    </w:rPr>
                    <w:t xml:space="preserve">318-382-4183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STATE OF LA MILITARY DEPT - CAMP MINDEN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DINING FACILITY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DINING FACILITY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SHIPPING AND RECEIVING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37 - 210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STATE OF LA MILITARY DEPT - CAMP MINDEN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