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MINDEN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LA1119021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MINDEN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LA1119021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#01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#04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#05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#06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#07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#08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#09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#10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#11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NICKOLAS COX</w:t>
                  </w:r>
                  <w:r>
                    <w:rPr>
                      <w:rFonts w:ascii="Calibri" w:hAnsi="Calibri" w:eastAsia="Calibri"/>
                      <w:color w:val="000000"/>
                      <w:sz w:val="22"/>
                    </w:rPr>
                    <w:t xml:space="preserve"> at  </w:t>
                  </w:r>
                  <w:r>
                    <w:rPr>
                      <w:rFonts w:ascii="Calibri" w:hAnsi="Calibri" w:eastAsia="Calibri"/>
                      <w:color w:val="000000"/>
                      <w:sz w:val="22"/>
                    </w:rPr>
                    <w:t xml:space="preserve">318-377-2144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MINDEN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0.51 - 2.1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BENZENE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factories; Leaching from gas storage tanks and landfills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PHTHALATE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rubber and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1.496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1108 PINE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0.75 - 1.5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119 N TANGLEWOOD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0.55 - 1.2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404 INDUSTRIAL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0.81 - 1.4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531 AND INDUSTRIAL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0.75 - 1.51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1108 PINE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7.4 - 14.7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119 N TANGLEWOOD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2.29 - 6.9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404 INDUSTRIAL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7 - 11.4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531 AND INDUSTRIAL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6.2 - 11.5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0.02 - 1.94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5.7 - 6.62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0.014 - 0.028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MINDEN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