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PLEASANT VALLEY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PLEASANT VALLEY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EST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HORTMAN</w:t>
                  </w:r>
                  <w:r>
                    <w:rPr>
                      <w:rFonts w:ascii="Calibri" w:hAnsi="Calibri" w:eastAsia="Calibri"/>
                      <w:color w:val="000000"/>
                      <w:sz w:val="22"/>
                    </w:rPr>
                    <w:t xml:space="preserve"> at  </w:t>
                  </w:r>
                  <w:r>
                    <w:rPr>
                      <w:rFonts w:ascii="Calibri" w:hAnsi="Calibri" w:eastAsia="Calibri"/>
                      <w:color w:val="000000"/>
                      <w:sz w:val="22"/>
                    </w:rPr>
                    <w:t xml:space="preserve">318-377-8640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PLEASANT VALLEY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0.14 - 3.05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14330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NETLES ROAD@FULLER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0.88 - 3.9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14330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NETLES ROAD@FULLER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1.9 - 69.1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AT WELL 1 AND 2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BOOSTER PUMPS AT WELL 1 AND 2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PLEASANT VALLEY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