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SAREPTA WATER WORKS DISTRICT</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LA1119025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SAREPTA WATER WORKS DISTRICT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LA1119025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OFFICE (WELL #3 SYSTEM NAME)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GST SITE  (WELL #1 SYSTEM NAME)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THOMAS ST (WELL#2 SYSTEM NAME)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ANDY HANSON</w:t>
                  </w:r>
                  <w:r>
                    <w:rPr>
                      <w:rFonts w:ascii="Calibri" w:hAnsi="Calibri" w:eastAsia="Calibri"/>
                      <w:color w:val="000000"/>
                      <w:sz w:val="22"/>
                    </w:rPr>
                    <w:t xml:space="preserve"> at  </w:t>
                  </w:r>
                  <w:r>
                    <w:rPr>
                      <w:rFonts w:ascii="Calibri" w:hAnsi="Calibri" w:eastAsia="Calibri"/>
                      <w:color w:val="000000"/>
                      <w:sz w:val="22"/>
                    </w:rPr>
                    <w:t xml:space="preserve">318-245-1842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SAREPTA WATER WORKS DISTRICT</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0.5 - 3.92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PHTHALATE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rubber and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CHURCH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371 SOUTH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CHURCH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371 SOUTH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6.54 - 6.6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SAREPTA WATER WORKS DISTRICT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