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SOUTH PARK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4TH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11TH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MONTGOMERY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 RAY HUDDLESTON</w:t>
                  </w:r>
                  <w:r>
                    <w:rPr>
                      <w:rFonts w:ascii="Calibri" w:hAnsi="Calibri" w:eastAsia="Calibri"/>
                      <w:color w:val="000000"/>
                      <w:sz w:val="22"/>
                    </w:rPr>
                    <w:t xml:space="preserve"> at  </w:t>
                  </w:r>
                  <w:r>
                    <w:rPr>
                      <w:rFonts w:ascii="Calibri" w:hAnsi="Calibri" w:eastAsia="Calibri"/>
                      <w:color w:val="000000"/>
                      <w:sz w:val="22"/>
                    </w:rPr>
                    <w:t xml:space="preserve">318-539-5681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SPRINGHILL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1.38 - 3.86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22150 LA HIGHWAY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7TH STREET 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22150 LA HIGHWAY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7TH STREET 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6.49 - 7.04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