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UNION GROVE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LA1119031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UNION GROVE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LA1119031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MAIN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4 GEORGIA DR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ARCHIE ROBINSON</w:t>
                  </w:r>
                  <w:r>
                    <w:rPr>
                      <w:rFonts w:ascii="Calibri" w:hAnsi="Calibri" w:eastAsia="Calibri"/>
                      <w:color w:val="000000"/>
                      <w:sz w:val="22"/>
                    </w:rPr>
                    <w:t xml:space="preserve"> at  </w:t>
                  </w:r>
                  <w:r>
                    <w:rPr>
                      <w:rFonts w:ascii="Calibri" w:hAnsi="Calibri" w:eastAsia="Calibri"/>
                      <w:color w:val="000000"/>
                      <w:sz w:val="22"/>
                    </w:rPr>
                    <w:t xml:space="preserve">318-518-2682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UNION GROVE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0.62 - 2.85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DICHLOROMETHANE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pharmaceutical and chemical factories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0.347 - 0.871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2.35 - 2.57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1623 PENAL FARM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CARVER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1623 PENAL FARM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CARVER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5.67 - 5.89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UNION GROVE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