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JAMES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LA1119035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JAMES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LA1119035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2- I-20 FRONTAGE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CYNTHIA WALKER</w:t>
                  </w:r>
                  <w:r>
                    <w:rPr>
                      <w:rFonts w:ascii="Calibri" w:hAnsi="Calibri" w:eastAsia="Calibri"/>
                      <w:color w:val="000000"/>
                      <w:sz w:val="22"/>
                    </w:rPr>
                    <w:t xml:space="preserve"> at  </w:t>
                  </w:r>
                  <w:r>
                    <w:rPr>
                      <w:rFonts w:ascii="Calibri" w:hAnsi="Calibri" w:eastAsia="Calibri"/>
                      <w:color w:val="000000"/>
                      <w:sz w:val="22"/>
                    </w:rPr>
                    <w:t xml:space="preserve">318-377-3488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JAMES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HATTEN ROBERTS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SCOOTER ROACH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HATTEN ROBERTS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SCOOTER ROACH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1.87 - 2.19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5.18 - 5.28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JAMES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