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EPPS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LA1123001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EPPS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LA1123001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BRITTANY CLARK</w:t>
                  </w:r>
                  <w:r>
                    <w:rPr>
                      <w:rFonts w:ascii="Calibri" w:hAnsi="Calibri" w:eastAsia="Calibri"/>
                      <w:color w:val="000000"/>
                      <w:sz w:val="22"/>
                    </w:rPr>
                    <w:t xml:space="preserve"> at  </w:t>
                  </w:r>
                  <w:r>
                    <w:rPr>
                      <w:rFonts w:ascii="Calibri" w:hAnsi="Calibri" w:eastAsia="Calibri"/>
                      <w:color w:val="000000"/>
                      <w:sz w:val="22"/>
                    </w:rPr>
                    <w:t xml:space="preserve">318-926-5224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EPPS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12/31/2020 - 12/30/2023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QUALITY PARAMETER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OCCT/SOWT RECOMMENDATION/STUDY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134 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17 AND PECAN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6.2 - 9.5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134 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25.2 - 70.4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17 AND PECAN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24 - 40.4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73 - 103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5.89 - 7.04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FOR WELLS 2 &amp;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dichloromethane in excess of the MCL over many years could have liver problems and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EPPS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