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FOREST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FOREST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DENMON</w:t>
                  </w:r>
                  <w:r>
                    <w:rPr>
                      <w:rFonts w:ascii="Calibri" w:hAnsi="Calibri" w:eastAsia="Calibri"/>
                      <w:color w:val="000000"/>
                      <w:sz w:val="22"/>
                    </w:rPr>
                    <w:t xml:space="preserve"> at  </w:t>
                  </w:r>
                  <w:r>
                    <w:rPr>
                      <w:rFonts w:ascii="Calibri" w:hAnsi="Calibri" w:eastAsia="Calibri"/>
                      <w:color w:val="000000"/>
                      <w:sz w:val="22"/>
                    </w:rPr>
                    <w:t xml:space="preserve">318-428-9058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FOREST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0.868 - 1.119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2.04 - 2.08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0.868 - 0.883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2187 FOREST CEM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4322 HWY 589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2187 FOREST CEM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4322 HWY 589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6.55 - 6.64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FOREST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