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GOODWILL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GOODWILL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TOWNSEND</w:t>
                  </w:r>
                  <w:r>
                    <w:rPr>
                      <w:rFonts w:ascii="Calibri" w:hAnsi="Calibri" w:eastAsia="Calibri"/>
                      <w:color w:val="000000"/>
                      <w:sz w:val="22"/>
                    </w:rPr>
                    <w:t xml:space="preserve"> at  </w:t>
                  </w:r>
                  <w:r>
                    <w:rPr>
                      <w:rFonts w:ascii="Calibri" w:hAnsi="Calibri" w:eastAsia="Calibri"/>
                      <w:color w:val="000000"/>
                      <w:sz w:val="22"/>
                    </w:rPr>
                    <w:t xml:space="preserve">318-428-3624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GOODWILL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2356 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543 WARDLINE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2356 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34.9 - 46.3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543 WARDLINE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21.3 - 38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39 - 57.5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7.53 - 7.81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GOODWILL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