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OAK GROVE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LA1123006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OAK GROVE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LA1123006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(NORTH) @ NEW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(SOUTH) @ NEW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HUBERT ROLLINSON JR.</w:t>
                  </w:r>
                  <w:r>
                    <w:rPr>
                      <w:rFonts w:ascii="Calibri" w:hAnsi="Calibri" w:eastAsia="Calibri"/>
                      <w:color w:val="000000"/>
                      <w:sz w:val="22"/>
                    </w:rPr>
                    <w:t xml:space="preserve"> at  </w:t>
                  </w:r>
                  <w:r>
                    <w:rPr>
                      <w:rFonts w:ascii="Calibri" w:hAnsi="Calibri" w:eastAsia="Calibri"/>
                      <w:color w:val="000000"/>
                      <w:sz w:val="22"/>
                    </w:rPr>
                    <w:t xml:space="preserve">318-428-3275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OAK GROVE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0.5 - 3.08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1.66 - 4.36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2.62 - 5.19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2.94 - 4.1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0.902 - 2.18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0.782 - 2.62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0.782 - 1.15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2880 FISKE UNION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17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2880 FISKE UNION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17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0.47 - 0.85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8.04 - 8.2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OAK GROVE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