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PIONEER DARNELL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PIONEER DARNELL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JONES</w:t>
                  </w:r>
                  <w:r>
                    <w:rPr>
                      <w:rFonts w:ascii="Calibri" w:hAnsi="Calibri" w:eastAsia="Calibri"/>
                      <w:color w:val="000000"/>
                      <w:sz w:val="22"/>
                    </w:rPr>
                    <w:t xml:space="preserve"> at  </w:t>
                  </w:r>
                  <w:r>
                    <w:rPr>
                      <w:rFonts w:ascii="Calibri" w:hAnsi="Calibri" w:eastAsia="Calibri"/>
                      <w:color w:val="000000"/>
                      <w:sz w:val="22"/>
                    </w:rPr>
                    <w:t xml:space="preserve">318-428-3781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PIONEER DARNELL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2268 HURT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2268 HURT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PIONEER DARNELL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