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ST FRANCISVILLE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LA1125006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ST FRANCISVILLE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LA1125006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PROSPERITY STREET - 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FRANCISVILLE WELL 3 PARKER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FRANCISVILLE WELL 5 AT HARDWOOD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ROBERT "BOBEE" LEAKE</w:t>
                  </w:r>
                  <w:r>
                    <w:rPr>
                      <w:rFonts w:ascii="Calibri" w:hAnsi="Calibri" w:eastAsia="Calibri"/>
                      <w:color w:val="000000"/>
                      <w:sz w:val="22"/>
                    </w:rPr>
                    <w:t xml:space="preserve"> at  </w:t>
                  </w:r>
                  <w:r>
                    <w:rPr>
                      <w:rFonts w:ascii="Calibri" w:hAnsi="Calibri" w:eastAsia="Calibri"/>
                      <w:color w:val="000000"/>
                      <w:sz w:val="22"/>
                    </w:rPr>
                    <w:t xml:space="preserve">225-635-3282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ST FRANCISVILLE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6/30/2023 - 2/20/2024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0.56 - 2.5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6/10/2018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#2-ROSEDOWN APT, HWY 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 LEGION &amp; WILCOX</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#2-ROSEDOWN APT, HWY 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 LEGION &amp; WILCOX</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ST FRANCISVILLE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