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TUNICA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TUNICA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TUNICA WATER SYSTEM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EMILY COBB</w:t>
                  </w:r>
                  <w:r>
                    <w:rPr>
                      <w:rFonts w:ascii="Calibri" w:hAnsi="Calibri" w:eastAsia="Calibri"/>
                      <w:color w:val="000000"/>
                      <w:sz w:val="22"/>
                    </w:rPr>
                    <w:t xml:space="preserve"> at  </w:t>
                  </w:r>
                  <w:r>
                    <w:rPr>
                      <w:rFonts w:ascii="Calibri" w:hAnsi="Calibri" w:eastAsia="Calibri"/>
                      <w:color w:val="000000"/>
                      <w:sz w:val="22"/>
                    </w:rPr>
                    <w:t xml:space="preserve">225-635-3864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TUNICA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 - </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TUNICA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