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CALVIN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CALVIN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CANERDAY</w:t>
                  </w:r>
                  <w:r>
                    <w:rPr>
                      <w:rFonts w:ascii="Calibri" w:hAnsi="Calibri" w:eastAsia="Calibri"/>
                      <w:color w:val="000000"/>
                      <w:sz w:val="22"/>
                    </w:rPr>
                    <w:t xml:space="preserve"> at  </w:t>
                  </w:r>
                  <w:r>
                    <w:rPr>
                      <w:rFonts w:ascii="Calibri" w:hAnsi="Calibri" w:eastAsia="Calibri"/>
                      <w:color w:val="000000"/>
                      <w:sz w:val="22"/>
                    </w:rPr>
                    <w:t xml:space="preserve">318-727-9276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CALVIN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4/27/2023 - 12/3/2023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TTHM</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HAA5</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12/16/2023 - 2/14/2024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 ED CARPENTER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3.6 - 75.8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1233 @ YANKEE SPRINGS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12.9 - 54.7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 ED CARPENTER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8.3 - 431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1233 @ YANKEE SPRINGS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62.8 - 271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151 - 178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8.72 - 8.95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CALVIN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