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DODSON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LA1127005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DODSON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LA1127005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RICHIE BROOMFIELD</w:t>
                  </w:r>
                  <w:r>
                    <w:rPr>
                      <w:rFonts w:ascii="Calibri" w:hAnsi="Calibri" w:eastAsia="Calibri"/>
                      <w:color w:val="000000"/>
                      <w:sz w:val="22"/>
                    </w:rPr>
                    <w:t xml:space="preserve"> at  </w:t>
                  </w:r>
                  <w:r>
                    <w:rPr>
                      <w:rFonts w:ascii="Calibri" w:hAnsi="Calibri" w:eastAsia="Calibri"/>
                      <w:color w:val="000000"/>
                      <w:sz w:val="22"/>
                    </w:rPr>
                    <w:t xml:space="preserve">318-628-3775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DODSON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0.56 - 2.32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DICHLOROMETHANE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pharmaceutical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167 AND EAST MURPHY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 VINES RD AND 167 NORTH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167 AND EAST MURPHY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 VINES RD AND 167 NORTH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7.93 - 8.76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53 - 60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6/10/2021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6/10/2021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DODSON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