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JOYCE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JOYCE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JOYCE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 LOUISIANA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6758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11.9 - 31.5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 LOUISIANA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11.2 - 42.3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6758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16.7 - 51.7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JOYCE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