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SIKES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SIKES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TREATMENT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FIRE 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SHERYL MCDANIEL</w:t>
                  </w:r>
                  <w:r>
                    <w:rPr>
                      <w:rFonts w:ascii="Calibri" w:hAnsi="Calibri" w:eastAsia="Calibri"/>
                      <w:color w:val="000000"/>
                      <w:sz w:val="22"/>
                    </w:rPr>
                    <w:t xml:space="preserve"> at  </w:t>
                  </w:r>
                  <w:r>
                    <w:rPr>
                      <w:rFonts w:ascii="Calibri" w:hAnsi="Calibri" w:eastAsia="Calibri"/>
                      <w:color w:val="000000"/>
                      <w:sz w:val="22"/>
                    </w:rPr>
                    <w:t xml:space="preserve">318-628-2634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SIKES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6/30/2023 - 2/13/2024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0.075 - 0.085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AT HWY 127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167.8 - 236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XBAPTISTCHURCH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170.5 - 236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AT HWY 127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122 - 154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XBAPTISTCHURCH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114 - 155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FIRE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FIRE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9/24/2023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FIRE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SIKES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