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WINN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WINN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84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1043 BREWTON CAMP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607 BRIAN KELLY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SAL MISURACA</w:t>
                  </w:r>
                  <w:r>
                    <w:rPr>
                      <w:rFonts w:ascii="Calibri" w:hAnsi="Calibri" w:eastAsia="Calibri"/>
                      <w:color w:val="000000"/>
                      <w:sz w:val="22"/>
                    </w:rPr>
                    <w:t xml:space="preserve"> at  </w:t>
                  </w:r>
                  <w:r>
                    <w:rPr>
                      <w:rFonts w:ascii="Calibri" w:hAnsi="Calibri" w:eastAsia="Calibri"/>
                      <w:color w:val="000000"/>
                      <w:sz w:val="22"/>
                    </w:rPr>
                    <w:t xml:space="preserve">318-727-9278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WINN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2910 HWY 477 (RESOURCE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109.6 - 128.7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7354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2910 HWY 477 (RESOURCE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111.8 - 151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7354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99.8 - 132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WINN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