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WINNFIELD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WINNFIELD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11 - 888 N. GROVE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13 - 706 N. GROVE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GERALD HAMMS</w:t>
                  </w:r>
                  <w:r>
                    <w:rPr>
                      <w:rFonts w:ascii="Calibri" w:hAnsi="Calibri" w:eastAsia="Calibri"/>
                      <w:color w:val="000000"/>
                      <w:sz w:val="22"/>
                    </w:rPr>
                    <w:t xml:space="preserve"> at  </w:t>
                  </w:r>
                  <w:r>
                    <w:rPr>
                      <w:rFonts w:ascii="Calibri" w:hAnsi="Calibri" w:eastAsia="Calibri"/>
                      <w:color w:val="000000"/>
                      <w:sz w:val="22"/>
                    </w:rPr>
                    <w:t xml:space="preserve">318-628-3939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WINNFIELD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1107 EAST LAFAYETTE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FAIRGROUNDS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1107 EAST LAFAYETTE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FAIRGROUNDS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8.12 - 8.73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20MN15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20MN15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11 - 888 N. GROVE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11 - 888 N. GROVE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WINNFIELD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