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HUDSON GAARS MILL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HUDSON GAARS MILL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ANDREW BAIN</w:t>
                  </w:r>
                  <w:r>
                    <w:rPr>
                      <w:rFonts w:ascii="Calibri" w:hAnsi="Calibri" w:eastAsia="Calibri"/>
                      <w:color w:val="000000"/>
                      <w:sz w:val="22"/>
                    </w:rPr>
                    <w:t xml:space="preserve"> at  </w:t>
                  </w:r>
                  <w:r>
                    <w:rPr>
                      <w:rFonts w:ascii="Calibri" w:hAnsi="Calibri" w:eastAsia="Calibri"/>
                      <w:color w:val="000000"/>
                      <w:sz w:val="22"/>
                    </w:rPr>
                    <w:t xml:space="preserve">318-412-1240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HUDSON GAARS MILL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3474 LA 34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3674 HWY 34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24.5 - 35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6653 HWY 126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30.8 - 38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3474 LA 34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3674 HWY 34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6653 HWY 126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16.1 - 22.6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8.7 - 8.77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HUDSON GAARS MILL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