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TANNEHILL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LA1127017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TANNEHILL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LA1127017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ON PIERCE RUDD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AT HANNAS MILL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NEAR HWY 156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JACQUE DERR</w:t>
                  </w:r>
                  <w:r>
                    <w:rPr>
                      <w:rFonts w:ascii="Calibri" w:hAnsi="Calibri" w:eastAsia="Calibri"/>
                      <w:color w:val="000000"/>
                      <w:sz w:val="22"/>
                    </w:rPr>
                    <w:t xml:space="preserve"> at  </w:t>
                  </w:r>
                  <w:r>
                    <w:rPr>
                      <w:rFonts w:ascii="Calibri" w:hAnsi="Calibri" w:eastAsia="Calibri"/>
                      <w:color w:val="000000"/>
                      <w:sz w:val="22"/>
                    </w:rPr>
                    <w:t xml:space="preserve">318-727-4591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TANNEHILL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0.27 - 2.78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359 KVCL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3.7 - 59.7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4382 HIGHWAY 501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7.4 - 91.9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359 KVCL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13.7 - 136.2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4382 HIGHWAY 501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31.5 - 167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43 - 44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8.48 - 8.62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TANNEHILL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