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WHEELING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WHEELING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TONY FOWLER</w:t>
                  </w:r>
                  <w:r>
                    <w:rPr>
                      <w:rFonts w:ascii="Calibri" w:hAnsi="Calibri" w:eastAsia="Calibri"/>
                      <w:color w:val="000000"/>
                      <w:sz w:val="22"/>
                    </w:rPr>
                    <w:t xml:space="preserve"> at  </w:t>
                  </w:r>
                  <w:r>
                    <w:rPr>
                      <w:rFonts w:ascii="Calibri" w:hAnsi="Calibri" w:eastAsia="Calibri"/>
                      <w:color w:val="000000"/>
                      <w:sz w:val="22"/>
                    </w:rPr>
                    <w:t xml:space="preserve">318-356-4673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WHEELING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0.65 - 1.36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0.651 - 1.6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UNION CH. ON HWY 34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CAMPGROUND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5.79 - 5.93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WHEELING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