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BACKWOOD VILLAGE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BACKWOOD VILLAGE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FARTHEST FROM SHED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HUBERT GARNER</w:t>
                  </w:r>
                  <w:r>
                    <w:rPr>
                      <w:rFonts w:ascii="Calibri" w:hAnsi="Calibri" w:eastAsia="Calibri"/>
                      <w:color w:val="000000"/>
                      <w:sz w:val="22"/>
                    </w:rPr>
                    <w:t xml:space="preserve"> at  </w:t>
                  </w:r>
                  <w:r>
                    <w:rPr>
                      <w:rFonts w:ascii="Calibri" w:hAnsi="Calibri" w:eastAsia="Calibri"/>
                      <w:color w:val="000000"/>
                      <w:sz w:val="22"/>
                    </w:rPr>
                    <w:t xml:space="preserve">318-576-3502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BACKWOOD VILLAGE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505 AND WILLARD TAYLOR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28.5 - 43.9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LUCKY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14.7 - 57.1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505 AND WILLARD TAYLOR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159.3 - 252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LUCKY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259 - 314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9.06 - 9.07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BACKWOOD VILLAGE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