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PLEASANT HILLS-CROSSROADS WATER SYSTEMS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LA1127023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PLEASANT HILLS-CROSSROADS WATER SYSTEMS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LA1127023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WILLIE DOHERTY</w:t>
                  </w:r>
                  <w:r>
                    <w:rPr>
                      <w:rFonts w:ascii="Calibri" w:hAnsi="Calibri" w:eastAsia="Calibri"/>
                      <w:color w:val="000000"/>
                      <w:sz w:val="22"/>
                    </w:rPr>
                    <w:t xml:space="preserve"> at  </w:t>
                  </w:r>
                  <w:r>
                    <w:rPr>
                      <w:rFonts w:ascii="Calibri" w:hAnsi="Calibri" w:eastAsia="Calibri"/>
                      <w:color w:val="000000"/>
                      <w:sz w:val="22"/>
                    </w:rPr>
                    <w:t xml:space="preserve">318-729-2231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PLEASANT HILLS-CROSSROADS WATER SYSTEMS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0.02 - 2.86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3939 HWY 84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24.8 - 68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5016 HWY 124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29.1 - 68.9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3939 HWY 84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77.6 - 276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5016 HWY 124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102.4 - 272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273 - 418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8.69 - 8.75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20MN15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51:XII.319.D.20 - System shall have a monitoring plan that includes a list of all routine compliance samples required on a daily, weekly, monthly, quarterly, and annual basis and identify the sampling location where samples are to be collected. The public water system shall revise and re-submit its monitoring plan if changes to a plant or distribution system require changes to the sampling locations or if any significant changes to the disinfection methods are made. In addition, the public water system shall update and re-submit its monitoring plan when the system's sampling requirements or protocols change.;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PLEASANT HILLS-CROSSROADS WATER SYSTEMS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