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ESTHERWOOD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ESTHERWOOD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DONNA BERTRAND</w:t>
                  </w:r>
                  <w:r>
                    <w:rPr>
                      <w:rFonts w:ascii="Calibri" w:hAnsi="Calibri" w:eastAsia="Calibri"/>
                      <w:color w:val="000000"/>
                      <w:sz w:val="22"/>
                    </w:rPr>
                    <w:t xml:space="preserve"> at  </w:t>
                  </w:r>
                  <w:r>
                    <w:rPr>
                      <w:rFonts w:ascii="Calibri" w:hAnsi="Calibri" w:eastAsia="Calibri"/>
                      <w:color w:val="000000"/>
                      <w:sz w:val="22"/>
                    </w:rPr>
                    <w:t xml:space="preserve">337-783-0464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0.57 - 8.8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CARBON TETRACHLORIDE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plants and other industrial activities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2.7 - 3.66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2.59 - 3.18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 N LEBLANC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LOUISIANA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 N LEBLANC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404 LOUISIANA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154.1 - 154.4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1.59 - 1.63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7.23 - 7.37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71 - 71.5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ESTHERWOOD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ESTHERWOOD WATER SYSTEM</w:t>
                  </w:r>
                  <w:r>
                    <w:rPr>
                      <w:rFonts w:ascii="Calibri" w:hAnsi="Calibri" w:eastAsia="Calibri"/>
                      <w:color w:val="000000"/>
                      <w:sz w:val="22"/>
                    </w:rPr>
                    <w:t xml:space="preserve"> and </w:t>
                  </w:r>
                  <w:r>
                    <w:rPr>
                      <w:rFonts w:ascii="Calibri" w:hAnsi="Calibri" w:eastAsia="Calibri"/>
                      <w:color w:val="000000"/>
                      <w:sz w:val="22"/>
                    </w:rPr>
                    <w:t xml:space="preserve">DONNA BERTRAND BUS Phone: 337-783-0464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ESTHERWOOD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