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IOTA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IOTA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CODY LECKELT</w:t>
                  </w:r>
                  <w:r>
                    <w:rPr>
                      <w:rFonts w:ascii="Calibri" w:hAnsi="Calibri" w:eastAsia="Calibri"/>
                      <w:color w:val="000000"/>
                      <w:sz w:val="22"/>
                    </w:rPr>
                    <w:t xml:space="preserve"> at  </w:t>
                  </w:r>
                  <w:r>
                    <w:rPr>
                      <w:rFonts w:ascii="Calibri" w:hAnsi="Calibri" w:eastAsia="Calibri"/>
                      <w:color w:val="000000"/>
                      <w:sz w:val="22"/>
                    </w:rPr>
                    <w:t xml:space="preserve">337-779-2597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1/28/2024 - 3/5/2024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1/28/2024 - 3/31/2024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1/28/2024 - 5/31/2024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1/28/2024 - 1/16/2025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1/28/2024 - 3/13/2025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0.31 - 3.92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1,2-DICHLOROETHANE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0.365 - 0.448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ELEMENTARY SCHOOL - W KENNEDY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 &amp; W STORE - 5TH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ELEMENTARY SCHOOL - W KENNEDY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 &amp; W STORE - 5TH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154.3 - 169.8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2.15 - 2.21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7.53 - 7.58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80.9 - 81.1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IOTA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IOTA WATER SYSTEM</w:t>
                  </w:r>
                  <w:r>
                    <w:rPr>
                      <w:rFonts w:ascii="Calibri" w:hAnsi="Calibri" w:eastAsia="Calibri"/>
                      <w:color w:val="000000"/>
                      <w:sz w:val="22"/>
                    </w:rPr>
                    <w:t xml:space="preserve"> and </w:t>
                  </w:r>
                  <w:r>
                    <w:rPr>
                      <w:rFonts w:ascii="Calibri" w:hAnsi="Calibri" w:eastAsia="Calibri"/>
                      <w:color w:val="000000"/>
                      <w:sz w:val="22"/>
                    </w:rPr>
                    <w:t xml:space="preserve">CODY LECKELT BUS Phone: 337-779-2597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IOTA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