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 RAYNE WATER CORPORATION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LA1001022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 RAYNE WATER CORPORATION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LA1001022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MIDDLE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JEFF BOUILLION</w:t>
                  </w:r>
                  <w:r>
                    <w:rPr>
                      <w:rFonts w:ascii="Calibri" w:hAnsi="Calibri" w:eastAsia="Calibri"/>
                      <w:color w:val="000000"/>
                      <w:sz w:val="22"/>
                    </w:rPr>
                    <w:t xml:space="preserve"> at  </w:t>
                  </w:r>
                  <w:r>
                    <w:rPr>
                      <w:rFonts w:ascii="Calibri" w:hAnsi="Calibri" w:eastAsia="Calibri"/>
                      <w:color w:val="000000"/>
                      <w:sz w:val="22"/>
                    </w:rPr>
                    <w:t xml:space="preserve">337-334-4325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0.28 - 2.77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0.45 - 0.49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2.82 - 3.86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126 LLAMA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12.1 - 18.4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8178 E WHITNEY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19.8 - 26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126 LLAMA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27.2 - 34.5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8178 E WHITNEY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42.3 - 65.1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135.4 - 146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1.42 - 1.77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6.93 - 7.44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52.2 - 59.3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 RAYNE WATER CORPORATION</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SOUTH RAYNE WATER CORPORATION</w:t>
                  </w:r>
                  <w:r>
                    <w:rPr>
                      <w:rFonts w:ascii="Calibri" w:hAnsi="Calibri" w:eastAsia="Calibri"/>
                      <w:color w:val="000000"/>
                      <w:sz w:val="22"/>
                    </w:rPr>
                    <w:t xml:space="preserve"> and </w:t>
                  </w:r>
                  <w:r>
                    <w:rPr>
                      <w:rFonts w:ascii="Calibri" w:hAnsi="Calibri" w:eastAsia="Calibri"/>
                      <w:color w:val="000000"/>
                      <w:sz w:val="22"/>
                    </w:rPr>
                    <w:t xml:space="preserve">JEFF BOUILLION BUS Phone: 337-334-4325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 RAYNE WATER CORPORATION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