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MIRE BRANCH WATER CORPORATION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LA1001024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MIRE BRANCH WATER CORPORATION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LA1001024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MIDDLE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JAMES ALLEMAN</w:t>
                  </w:r>
                  <w:r>
                    <w:rPr>
                      <w:rFonts w:ascii="Calibri" w:hAnsi="Calibri" w:eastAsia="Calibri"/>
                      <w:color w:val="000000"/>
                      <w:sz w:val="22"/>
                    </w:rPr>
                    <w:t xml:space="preserve"> at  </w:t>
                  </w:r>
                  <w:r>
                    <w:rPr>
                      <w:rFonts w:ascii="Calibri" w:hAnsi="Calibri" w:eastAsia="Calibri"/>
                      <w:color w:val="000000"/>
                      <w:sz w:val="22"/>
                    </w:rPr>
                    <w:t xml:space="preserve">337-873-3823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0.39 - 1.68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0.31 - 0.32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0.78 - 2.36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1.69 - 2.82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0.78 - 0.958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173 DR. PARROTT AVE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5037 MIRE HIGHWAY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173 DR. PARROTT AVE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5037 MIRE HIGHWAY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135.6 - 140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1.54 - 1.57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6.51 - 6.93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50 - 51.2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MIRE BRANCH WATER CORPORATION</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MIRE BRANCH WATER CORPORATION</w:t>
                  </w:r>
                  <w:r>
                    <w:rPr>
                      <w:rFonts w:ascii="Calibri" w:hAnsi="Calibri" w:eastAsia="Calibri"/>
                      <w:color w:val="000000"/>
                      <w:sz w:val="22"/>
                    </w:rPr>
                    <w:t xml:space="preserve"> and </w:t>
                  </w:r>
                  <w:r>
                    <w:rPr>
                      <w:rFonts w:ascii="Calibri" w:hAnsi="Calibri" w:eastAsia="Calibri"/>
                      <w:color w:val="000000"/>
                      <w:sz w:val="22"/>
                    </w:rPr>
                    <w:t xml:space="preserve">JAMES ALLEMAN BUS Phone: 337-873-3823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MIRE BRANCH WATER CORPORATION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