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ALLEN PARISH WW DISTRICT NO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ALLEN PARISH WW DISTRICT NO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STROTHER</w:t>
                  </w:r>
                  <w:r>
                    <w:rPr>
                      <w:rFonts w:ascii="Calibri" w:hAnsi="Calibri" w:eastAsia="Calibri"/>
                      <w:color w:val="000000"/>
                      <w:sz w:val="22"/>
                    </w:rPr>
                    <w:t xml:space="preserve"> at  </w:t>
                  </w:r>
                  <w:r>
                    <w:rPr>
                      <w:rFonts w:ascii="Calibri" w:hAnsi="Calibri" w:eastAsia="Calibri"/>
                      <w:color w:val="000000"/>
                      <w:sz w:val="22"/>
                    </w:rPr>
                    <w:t xml:space="preserve">318-335-9800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10/6/2024 - 11/12/2024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0.57 - 1.37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0.237 - 0.521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0.237 - 0.521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257 SHALLOW HOLE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3090 E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257 SHALLOW HOLE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3090 E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58.9 - 60.2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ALLEN PARISH WW DISTRICT NO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ALLEN PARISH WW DISTRICT NO 1</w:t>
                  </w:r>
                  <w:r>
                    <w:rPr>
                      <w:rFonts w:ascii="Calibri" w:hAnsi="Calibri" w:eastAsia="Calibri"/>
                      <w:color w:val="000000"/>
                      <w:sz w:val="22"/>
                    </w:rPr>
                    <w:t xml:space="preserve"> and </w:t>
                  </w:r>
                  <w:r>
                    <w:rPr>
                      <w:rFonts w:ascii="Calibri" w:hAnsi="Calibri" w:eastAsia="Calibri"/>
                      <w:color w:val="000000"/>
                      <w:sz w:val="22"/>
                    </w:rPr>
                    <w:t xml:space="preserve">JOHN STROTHER BUS Phone: 318-335-9800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ALLEN PARISH WW DISTRICT NO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