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ELIZABETH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ELIZABETH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MAIN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POPLAR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MANDY GREEN</w:t>
                  </w:r>
                  <w:r>
                    <w:rPr>
                      <w:rFonts w:ascii="Calibri" w:hAnsi="Calibri" w:eastAsia="Calibri"/>
                      <w:color w:val="000000"/>
                      <w:sz w:val="22"/>
                    </w:rPr>
                    <w:t xml:space="preserve"> at  </w:t>
                  </w:r>
                  <w:r>
                    <w:rPr>
                      <w:rFonts w:ascii="Calibri" w:hAnsi="Calibri" w:eastAsia="Calibri"/>
                      <w:color w:val="000000"/>
                      <w:sz w:val="22"/>
                    </w:rPr>
                    <w:t xml:space="preserve">318-634-5100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0.708 - 0.72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0.708 - 0.72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11620 HIGHWAY 112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PRESTON KING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11620 HIGHWAY 112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PRESTON KING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6.72 - 7.52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51.7 - 64.7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ELIZABETH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ELIZABETH WATER SYSTEM</w:t>
                  </w:r>
                  <w:r>
                    <w:rPr>
                      <w:rFonts w:ascii="Calibri" w:hAnsi="Calibri" w:eastAsia="Calibri"/>
                      <w:color w:val="000000"/>
                      <w:sz w:val="22"/>
                    </w:rPr>
                    <w:t xml:space="preserve"> and </w:t>
                  </w:r>
                  <w:r>
                    <w:rPr>
                      <w:rFonts w:ascii="Calibri" w:hAnsi="Calibri" w:eastAsia="Calibri"/>
                      <w:color w:val="000000"/>
                      <w:sz w:val="22"/>
                    </w:rPr>
                    <w:t xml:space="preserve">MANDY GREEN BUS Phone: 318-634-5100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ELIZABETH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