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KINDER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LA1003005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KINDER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LA1003005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LA1003005 - TOWN OF KINDER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ALLEN WW DISTRICT NO 2</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WAYLAND LAFARGUE</w:t>
                  </w:r>
                  <w:r>
                    <w:rPr>
                      <w:rFonts w:ascii="Calibri" w:hAnsi="Calibri" w:eastAsia="Calibri"/>
                      <w:color w:val="000000"/>
                      <w:sz w:val="22"/>
                    </w:rPr>
                    <w:t xml:space="preserve"> at  </w:t>
                  </w:r>
                  <w:r>
                    <w:rPr>
                      <w:rFonts w:ascii="Calibri" w:hAnsi="Calibri" w:eastAsia="Calibri"/>
                      <w:color w:val="000000"/>
                      <w:sz w:val="22"/>
                    </w:rPr>
                    <w:t xml:space="preserve">337-738-2620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6/6/2024 - 7/16/2024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0.96 - 2.08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ALLEN WW DISTRICT NO 2</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ALLEN WW DISTRICT NO 2</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ALLEN WW DISTRICT NO 2</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 S 17TH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712 6TH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 S 17TH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712 6TH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ALLEN WW DISTRICT NO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ALLEN WW DISTRICT NO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ALLEN WW DISTRICT NO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ALLEN WW DISTRICT NO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ALLEN WW DISTRICT NO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6.92 - 7.69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ALLEN WW DISTRICT NO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ALLEN WW DISTRICT NO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ALLEN WW DISTRICT NO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68.1 - 80.9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SOUTHWEST ALLEN WW DISTRICT NO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KINDER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KINDER WATER SYSTEM</w:t>
                  </w:r>
                  <w:r>
                    <w:rPr>
                      <w:rFonts w:ascii="Calibri" w:hAnsi="Calibri" w:eastAsia="Calibri"/>
                      <w:color w:val="000000"/>
                      <w:sz w:val="22"/>
                    </w:rPr>
                    <w:t xml:space="preserve"> and </w:t>
                  </w:r>
                  <w:r>
                    <w:rPr>
                      <w:rFonts w:ascii="Calibri" w:hAnsi="Calibri" w:eastAsia="Calibri"/>
                      <w:color w:val="000000"/>
                      <w:sz w:val="22"/>
                    </w:rPr>
                    <w:t xml:space="preserve">WAYLAND LAFARGUE BUS Phone: 337-738-2620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KINDER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