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OAKDALE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OAKDALE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BECK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VIDRINE</w:t>
                  </w:r>
                  <w:r>
                    <w:rPr>
                      <w:rFonts w:ascii="Calibri" w:hAnsi="Calibri" w:eastAsia="Calibri"/>
                      <w:color w:val="000000"/>
                      <w:sz w:val="22"/>
                    </w:rPr>
                    <w:t xml:space="preserve"> at  </w:t>
                  </w:r>
                  <w:r>
                    <w:rPr>
                      <w:rFonts w:ascii="Calibri" w:hAnsi="Calibri" w:eastAsia="Calibri"/>
                      <w:color w:val="000000"/>
                      <w:sz w:val="22"/>
                    </w:rPr>
                    <w:t xml:space="preserve">318-335-3629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 N HOSPITAL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352 PINE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 N HOSPITAL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352 PINE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5.92 - 7.85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73.2 - 75.2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OAKDALE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OAKDALE WATER SYSTEM</w:t>
                  </w:r>
                  <w:r>
                    <w:rPr>
                      <w:rFonts w:ascii="Calibri" w:hAnsi="Calibri" w:eastAsia="Calibri"/>
                      <w:color w:val="000000"/>
                      <w:sz w:val="22"/>
                    </w:rPr>
                    <w:t xml:space="preserve"> and </w:t>
                  </w:r>
                  <w:r>
                    <w:rPr>
                      <w:rFonts w:ascii="Calibri" w:hAnsi="Calibri" w:eastAsia="Calibri"/>
                      <w:color w:val="000000"/>
                      <w:sz w:val="22"/>
                    </w:rPr>
                    <w:t xml:space="preserve">DAVID VIDRINE BUS Phone: 318-335-3629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OAKDALE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