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OBERLIN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OBERLIN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 - MAINTENANCE 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INDUSTRIAL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ALEXANDER</w:t>
                  </w:r>
                  <w:r>
                    <w:rPr>
                      <w:rFonts w:ascii="Calibri" w:hAnsi="Calibri" w:eastAsia="Calibri"/>
                      <w:color w:val="000000"/>
                      <w:sz w:val="22"/>
                    </w:rPr>
                    <w:t xml:space="preserve"> at  </w:t>
                  </w:r>
                  <w:r>
                    <w:rPr>
                      <w:rFonts w:ascii="Calibri" w:hAnsi="Calibri" w:eastAsia="Calibri"/>
                      <w:color w:val="000000"/>
                      <w:sz w:val="22"/>
                    </w:rPr>
                    <w:t xml:space="preserve">337-639-4333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 NORTH FUSELIER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5497 HWY 26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 NORTH FUSELIER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5497 HWY 26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6.04 - 6.61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69.5 - 83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OBERLIN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OBERLIN WATER SYSTEM</w:t>
                  </w:r>
                  <w:r>
                    <w:rPr>
                      <w:rFonts w:ascii="Calibri" w:hAnsi="Calibri" w:eastAsia="Calibri"/>
                      <w:color w:val="000000"/>
                      <w:sz w:val="22"/>
                    </w:rPr>
                    <w:t xml:space="preserve"> and </w:t>
                  </w:r>
                  <w:r>
                    <w:rPr>
                      <w:rFonts w:ascii="Calibri" w:hAnsi="Calibri" w:eastAsia="Calibri"/>
                      <w:color w:val="000000"/>
                      <w:sz w:val="22"/>
                    </w:rPr>
                    <w:t xml:space="preserve">LARRY ALEXANDER BUS Phone: 337-639-4333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OBERLIN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