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OAKDALE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LA1003008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OAKDALE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LA1003008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LA HWY 165 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WARD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LEE MANUEL</w:t>
                  </w:r>
                  <w:r>
                    <w:rPr>
                      <w:rFonts w:ascii="Calibri" w:hAnsi="Calibri" w:eastAsia="Calibri"/>
                      <w:color w:val="000000"/>
                      <w:sz w:val="22"/>
                    </w:rPr>
                    <w:t xml:space="preserve"> at  </w:t>
                  </w:r>
                  <w:r>
                    <w:rPr>
                      <w:rFonts w:ascii="Calibri" w:hAnsi="Calibri" w:eastAsia="Calibri"/>
                      <w:color w:val="000000"/>
                      <w:sz w:val="22"/>
                    </w:rPr>
                    <w:t xml:space="preserve">318-335-4165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0.65 - 1.98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4143 NORRIS AND WARD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LEROY MEAUX COTTINGIN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4143 NORRIS AND WARD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LEROY MEAUX COTTINGIN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5.1 - 5.5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5.42 - 5.86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48.9 - 51.5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OAKDALE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SOUTH OAKDALE WATER SYSTEM</w:t>
                  </w:r>
                  <w:r>
                    <w:rPr>
                      <w:rFonts w:ascii="Calibri" w:hAnsi="Calibri" w:eastAsia="Calibri"/>
                      <w:color w:val="000000"/>
                      <w:sz w:val="22"/>
                    </w:rPr>
                    <w:t xml:space="preserve"> and </w:t>
                  </w:r>
                  <w:r>
                    <w:rPr>
                      <w:rFonts w:ascii="Calibri" w:hAnsi="Calibri" w:eastAsia="Calibri"/>
                      <w:color w:val="000000"/>
                      <w:sz w:val="22"/>
                    </w:rPr>
                    <w:t xml:space="preserve">LEE MANUEL BUS Phone: 318-335-4165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OAKDALE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